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2"/>
        <w:ind w:left="692" w:right="685"/>
      </w:pP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6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5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6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6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9"/>
          <w:sz w:val="28"/>
          <w:szCs w:val="28"/>
        </w:rPr>
        <w:t>Ke</w:t>
      </w:r>
      <w:r>
        <w:rPr>
          <w:rFonts w:cs="Times New Roman" w:hAnsi="Times New Roman" w:eastAsia="Times New Roman" w:ascii="Times New Roman"/>
          <w:b/>
          <w:spacing w:val="4"/>
          <w:w w:val="99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6"/>
          <w:w w:val="99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99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4"/>
          <w:w w:val="99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99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4"/>
          <w:w w:val="99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9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before="28"/>
        <w:ind w:left="3581" w:right="3590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99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5"/>
          <w:w w:val="99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4"/>
          <w:w w:val="99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-5"/>
          <w:w w:val="99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99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465" w:right="3469"/>
      </w:pP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8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8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6" w:lineRule="auto" w:line="259"/>
        <w:ind w:left="184" w:right="184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&amp;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ndok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ur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22"/>
            <w:szCs w:val="22"/>
          </w:rPr>
          <w:t> </w:t>
        </w:r>
        <w:r>
          <w:rPr>
            <w:rFonts w:cs="Times New Roman" w:hAnsi="Times New Roman" w:eastAsia="Times New Roman" w:ascii="Times New Roman"/>
            <w:spacing w:val="-5"/>
            <w:w w:val="100"/>
            <w:sz w:val="22"/>
            <w:szCs w:val="22"/>
          </w:rPr>
          <w:t>k</w:t>
        </w:r>
        <w:r>
          <w:rPr>
            <w:rFonts w:cs="Times New Roman" w:hAnsi="Times New Roman" w:eastAsia="Times New Roman" w:ascii="Times New Roman"/>
            <w:spacing w:val="8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spacing w:val="-7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spacing w:val="5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spacing w:val="-2"/>
            <w:w w:val="100"/>
            <w:sz w:val="22"/>
            <w:szCs w:val="22"/>
          </w:rPr>
          <w:t>e</w:t>
        </w:r>
        <w:r>
          <w:rPr>
            <w:rFonts w:cs="Times New Roman" w:hAnsi="Times New Roman" w:eastAsia="Times New Roman" w:ascii="Times New Roman"/>
            <w:spacing w:val="-5"/>
            <w:w w:val="100"/>
            <w:sz w:val="22"/>
            <w:szCs w:val="22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spacing w:val="-4"/>
            <w:w w:val="100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spacing w:val="3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22"/>
            <w:szCs w:val="22"/>
          </w:rPr>
          <w:t>w</w:t>
        </w:r>
        <w:r>
          <w:rPr>
            <w:rFonts w:cs="Times New Roman" w:hAnsi="Times New Roman" w:eastAsia="Times New Roman" w:ascii="Times New Roman"/>
            <w:spacing w:val="1"/>
            <w:w w:val="100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2"/>
            <w:szCs w:val="22"/>
          </w:rPr>
          <w:t>d</w:t>
        </w:r>
        <w:r>
          <w:rPr>
            <w:rFonts w:cs="Times New Roman" w:hAnsi="Times New Roman" w:eastAsia="Times New Roman" w:ascii="Times New Roman"/>
            <w:spacing w:val="-4"/>
            <w:w w:val="100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spacing w:val="-2"/>
            <w:w w:val="100"/>
            <w:sz w:val="22"/>
            <w:szCs w:val="22"/>
          </w:rPr>
          <w:t>@</w:t>
        </w:r>
        <w:r>
          <w:rPr>
            <w:rFonts w:cs="Times New Roman" w:hAnsi="Times New Roman" w:eastAsia="Times New Roman" w:ascii="Times New Roman"/>
            <w:spacing w:val="0"/>
            <w:w w:val="100"/>
            <w:sz w:val="22"/>
            <w:szCs w:val="22"/>
          </w:rPr>
          <w:t>s</w:t>
        </w:r>
        <w:r>
          <w:rPr>
            <w:rFonts w:cs="Times New Roman" w:hAnsi="Times New Roman" w:eastAsia="Times New Roman" w:ascii="Times New Roman"/>
            <w:spacing w:val="1"/>
            <w:w w:val="100"/>
            <w:sz w:val="22"/>
            <w:szCs w:val="22"/>
          </w:rPr>
          <w:t>t</w:t>
        </w:r>
        <w:r>
          <w:rPr>
            <w:rFonts w:cs="Times New Roman" w:hAnsi="Times New Roman" w:eastAsia="Times New Roman" w:ascii="Times New Roman"/>
            <w:spacing w:val="3"/>
            <w:w w:val="100"/>
            <w:sz w:val="22"/>
            <w:szCs w:val="22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22"/>
            <w:szCs w:val="22"/>
          </w:rPr>
          <w:t>r</w:t>
        </w:r>
        <w:r>
          <w:rPr>
            <w:rFonts w:cs="Times New Roman" w:hAnsi="Times New Roman" w:eastAsia="Times New Roman" w:ascii="Times New Roman"/>
            <w:spacing w:val="-5"/>
            <w:w w:val="100"/>
            <w:sz w:val="22"/>
            <w:szCs w:val="22"/>
          </w:rPr>
          <w:t>k</w:t>
        </w:r>
        <w:r>
          <w:rPr>
            <w:rFonts w:cs="Times New Roman" w:hAnsi="Times New Roman" w:eastAsia="Times New Roman" w:ascii="Times New Roman"/>
            <w:spacing w:val="-4"/>
            <w:w w:val="100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spacing w:val="2"/>
            <w:w w:val="100"/>
            <w:sz w:val="22"/>
            <w:szCs w:val="22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22"/>
            <w:szCs w:val="22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2"/>
            <w:szCs w:val="22"/>
          </w:rPr>
          <w:t>d</w:t>
        </w:r>
      </w:hyperlink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36" w:right="403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96" w:firstLine="7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n‟</w:t>
      </w:r>
      <w:r>
        <w:rPr>
          <w:rFonts w:cs="Times New Roman" w:hAnsi="Times New Roman" w:eastAsia="Times New Roman" w:ascii="Times New Roman"/>
          <w:spacing w:val="0"/>
          <w:w w:val="8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0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n;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02" w:right="4005"/>
      </w:pP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i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91" w:firstLine="721"/>
      </w:pP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ietie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gina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nable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mplo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tend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ape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bod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uat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lends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‘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n’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take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band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pap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mpo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ung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lage,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ogo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giving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i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i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ould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them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inco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hout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lea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0"/>
      </w:pP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6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nt;</w:t>
      </w:r>
      <w:r>
        <w:rPr>
          <w:rFonts w:cs="Times New Roman" w:hAnsi="Times New Roman" w:eastAsia="Times New Roman" w:ascii="Times New Roman"/>
          <w:i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ain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AH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40" w:right="98" w:firstLine="721"/>
        <w:sectPr>
          <w:pgNumType w:start="50"/>
          <w:pgMar w:header="720" w:footer="555" w:top="1220" w:bottom="280" w:left="1300" w:right="1300"/>
          <w:headerReference w:type="default" r:id="rId4"/>
          <w:footerReference w:type="default" r:id="rId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360"/>
        <w:ind w:left="140" w:right="89"/>
      </w:pP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h?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n?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9"/>
        <w:ind w:left="140" w:right="95" w:firstLine="7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59"/>
        <w:ind w:left="140" w:right="92" w:firstLine="72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1968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 w:lineRule="auto" w:line="361"/>
        <w:ind w:left="140" w:right="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duduk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107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" w:lineRule="auto" w:line="359"/>
        <w:ind w:left="140" w:right="101" w:firstLine="721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59"/>
        <w:ind w:left="140" w:right="90"/>
        <w:sectPr>
          <w:pgMar w:header="720" w:footer="555" w:top="122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-3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6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3"/>
        <w:ind w:left="140" w:right="11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auto" w:line="359"/>
        <w:ind w:left="140" w:right="92" w:firstLine="72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n?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judkan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75"/>
          <w:sz w:val="24"/>
          <w:szCs w:val="24"/>
        </w:rPr>
        <w:t>„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giving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i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i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iet</w:t>
      </w:r>
      <w:r>
        <w:rPr>
          <w:rFonts w:cs="Times New Roman" w:hAnsi="Times New Roman" w:eastAsia="Times New Roman" w:ascii="Times New Roman"/>
          <w:i/>
          <w:spacing w:val="6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‟</w:t>
      </w:r>
      <w:r>
        <w:rPr>
          <w:rFonts w:cs="Times New Roman" w:hAnsi="Times New Roman" w:eastAsia="Times New Roman" w:ascii="Times New Roman"/>
          <w:spacing w:val="0"/>
          <w:w w:val="7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9" w:lineRule="auto" w:line="360"/>
        <w:ind w:left="140" w:right="91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0"/>
      </w:pP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40" w:right="96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40" w:right="96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1"/>
        <w:ind w:left="140" w:right="95" w:firstLine="721"/>
        <w:sectPr>
          <w:pgMar w:header="720" w:footer="555" w:top="122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360"/>
        <w:ind w:left="140" w:right="90"/>
      </w:pP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9"/>
        <w:ind w:left="140" w:right="94" w:firstLine="72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29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ok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78"/>
      </w:pPr>
      <w:r>
        <w:pict>
          <v:shape type="#_x0000_t75" style="width:396.85pt;height:192.85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8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2018)</w:t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40" w:right="97" w:firstLine="721"/>
        <w:sectPr>
          <w:pgMar w:header="720" w:footer="555" w:top="122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363"/>
        <w:ind w:left="140" w:right="99" w:firstLine="7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5"/>
        <w:ind w:left="947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78"/>
      </w:pPr>
      <w:r>
        <w:pict>
          <v:shape type="#_x0000_t75" style="width:396.85pt;height:192.85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8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2018)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40" w:right="96" w:firstLine="62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59"/>
        <w:ind w:left="140" w:right="96" w:firstLine="721"/>
        <w:sectPr>
          <w:pgMar w:header="720" w:footer="555" w:top="122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/>
        <w:ind w:left="1024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k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78"/>
      </w:pPr>
      <w:r>
        <w:pict>
          <v:shape type="#_x0000_t75" style="width:396.85pt;height:192.85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8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2018)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40" w:right="91" w:firstLine="721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?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8" w:lineRule="auto" w:line="359"/>
        <w:ind w:left="140" w:right="95" w:firstLine="721"/>
        <w:sectPr>
          <w:pgMar w:header="720" w:footer="555" w:top="122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360"/>
        <w:ind w:left="140" w:right="92" w:firstLine="72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nppa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40" w:right="97" w:firstLine="7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duduk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59"/>
        <w:ind w:left="3910" w:right="403" w:hanging="2751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og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7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5"/>
        <w:ind w:left="860"/>
      </w:pPr>
      <w:r>
        <w:pict>
          <v:shape type="#_x0000_t75" style="width:396.85pt;height:192.85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8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2018)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40" w:right="93" w:firstLine="721"/>
        <w:sectPr>
          <w:pgMar w:header="720" w:footer="555" w:top="122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360"/>
        <w:ind w:left="140" w:right="9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482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b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60"/>
        <w:ind w:left="140" w:right="99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360"/>
        <w:ind w:left="140" w:right="96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uku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ngga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623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359"/>
        <w:ind w:left="140" w:right="92" w:firstLine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duku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40" w:right="663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861" w:right="441" w:hanging="721"/>
        <w:sectPr>
          <w:pgMar w:header="720" w:footer="555" w:top="122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i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i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2015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/b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0"/>
        <w:ind w:left="861" w:right="256" w:hanging="721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hyperlink r:id="rId11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/ww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k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-9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4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-5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ppp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g</w:t>
        </w:r>
        <w:r>
          <w:rPr>
            <w:rFonts w:cs="Times New Roman" w:hAnsi="Times New Roman" w:eastAsia="Times New Roman" w:ascii="Times New Roman"/>
            <w:spacing w:val="5"/>
            <w:w w:val="100"/>
            <w:sz w:val="24"/>
            <w:szCs w:val="24"/>
          </w:rPr>
          <w:t>o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9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5"/>
            <w:w w:val="100"/>
            <w:sz w:val="24"/>
            <w:szCs w:val="24"/>
          </w:rPr>
          <w:t>/</w:t>
        </w:r>
        <w:r>
          <w:rPr>
            <w:rFonts w:cs="Times New Roman" w:hAnsi="Times New Roman" w:eastAsia="Times New Roman" w:ascii="Times New Roman"/>
            <w:spacing w:val="-4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nd</w:t>
        </w:r>
        <w:r>
          <w:rPr>
            <w:rFonts w:cs="Times New Roman" w:hAnsi="Times New Roman" w:eastAsia="Times New Roman" w:ascii="Times New Roman"/>
            <w:spacing w:val="4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-5"/>
            <w:w w:val="100"/>
            <w:sz w:val="24"/>
            <w:szCs w:val="24"/>
          </w:rPr>
          <w:t>x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-5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p/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d/31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440/p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p2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p2a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3"/>
        <w:ind w:left="861" w:right="731" w:hanging="7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2008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-3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i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g/1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14421/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/2008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861" w:right="284" w:hanging="72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11/12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sectPr>
      <w:pgMar w:header="720" w:footer="555" w:top="1220" w:bottom="280" w:left="1300" w:right="130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84pt;margin-top:793.896pt;width:454.27pt;height:0pt;mso-position-horizontal-relative:page;mso-position-vertical-relative:page;z-index:-214" coordorigin="1412,15878" coordsize="9085,0">
          <v:shape style="position:absolute;left:1412;top:15878;width:9085;height:0" coordorigin="1412,15878" coordsize="9085,0" path="m1412,15878l10497,15878e" filled="f" stroked="t" strokeweight="0.57998pt" strokecolor="#000000">
            <v:path arrowok="t"/>
          </v:shape>
          <w10:wrap type="none"/>
        </v:group>
      </w:pict>
    </w:r>
    <w:r>
      <w:pict>
        <v:shape type="#_x0000_t202" style="position:absolute;margin-left:71.024pt;margin-top:795.048pt;width:341.506pt;height:12.08pt;mso-position-horizontal-relative:page;mso-position-vertical-relative:page;z-index:-2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20"/>
                    <w:szCs w:val="20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i/>
                    <w:spacing w:val="2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i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i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h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i/>
                    <w:spacing w:val="2"/>
                    <w:w w:val="101"/>
                    <w:sz w:val="20"/>
                    <w:szCs w:val="20"/>
                  </w:rPr>
                  <w:t>...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98.62pt;margin-top:795.048pt;width:15.04pt;height:12.08pt;mso-position-horizontal-relative:page;mso-position-vertical-relative:page;z-index:-2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40"/>
                </w:pPr>
                <w:r>
                  <w:rPr>
                    <w:rFonts w:cs="Arial" w:hAnsi="Arial" w:eastAsia="Arial" w:ascii="Arial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584pt;margin-top:71.78pt;width:454.27pt;height:0pt;mso-position-horizontal-relative:page;mso-position-vertical-relative:page;z-index:-216" coordorigin="1412,1436" coordsize="9085,0">
          <v:shape style="position:absolute;left:1412;top:1436;width:9085;height:0" coordorigin="1412,1436" coordsize="9085,0" path="m1412,1436l10497,1436e" filled="f" stroked="t" strokeweight="0.58pt" strokecolor="#000000">
            <v:path arrowok="t"/>
          </v:shape>
          <w10:wrap type="none"/>
        </v:group>
      </w:pict>
    </w:r>
    <w:r>
      <w:pict>
        <v:shape type="#_x0000_t202" style="position:absolute;margin-left:211.74pt;margin-top:35.012pt;width:312.621pt;height:23.84pt;mso-position-horizontal-relative:page;mso-position-vertical-relative:page;z-index:-2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/>
                </w:pP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J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ri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50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8</w:t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before="5"/>
                  <w:ind w:left="3429" w:right="-30"/>
                </w:pP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SSN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2720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-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9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4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3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5"/>
                    <w:w w:val="100"/>
                    <w:sz w:val="20"/>
                    <w:szCs w:val="20"/>
                  </w:rPr>
                  <w:t>(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)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yperlink" Target="mailto:kresentiawidi@starki.id" TargetMode="External"/><Relationship Id="rId7" Type="http://schemas.openxmlformats.org/officeDocument/2006/relationships/image" Target="media\image1.jpg"/><Relationship Id="rId8" Type="http://schemas.openxmlformats.org/officeDocument/2006/relationships/image" Target="media\image2.jpg"/><Relationship Id="rId9" Type="http://schemas.openxmlformats.org/officeDocument/2006/relationships/image" Target="media\image3.jpg"/><Relationship Id="rId10" Type="http://schemas.openxmlformats.org/officeDocument/2006/relationships/image" Target="media\image4.jpg"/><Relationship Id="rId11" Type="http://schemas.openxmlformats.org/officeDocument/2006/relationships/hyperlink" Target="http://www.kemenpppa.go.id/index.php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